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BCDA" w14:textId="1AA5534F" w:rsidR="00A9204E" w:rsidRPr="006C79A6" w:rsidRDefault="006C79A6">
      <w:pPr>
        <w:rPr>
          <w:sz w:val="32"/>
          <w:szCs w:val="32"/>
        </w:rPr>
      </w:pPr>
      <w:r w:rsidRPr="006C79A6">
        <w:rPr>
          <w:sz w:val="32"/>
          <w:szCs w:val="32"/>
        </w:rPr>
        <w:t xml:space="preserve">Don Woolett is a minister, author, combat veteran, Gideon, Christian family songwriter &amp; </w:t>
      </w:r>
      <w:proofErr w:type="spellStart"/>
      <w:proofErr w:type="gramStart"/>
      <w:r w:rsidRPr="006C79A6">
        <w:rPr>
          <w:sz w:val="32"/>
          <w:szCs w:val="32"/>
        </w:rPr>
        <w:t>publisher.He</w:t>
      </w:r>
      <w:proofErr w:type="spellEnd"/>
      <w:proofErr w:type="gramEnd"/>
      <w:r w:rsidRPr="006C79A6">
        <w:rPr>
          <w:sz w:val="32"/>
          <w:szCs w:val="32"/>
        </w:rPr>
        <w:t xml:space="preserve"> has been writing songs for over 45 years. He wrote the Official Bicentennial Song for Kentucky. His </w:t>
      </w:r>
      <w:proofErr w:type="spellStart"/>
      <w:r w:rsidRPr="006C79A6">
        <w:rPr>
          <w:sz w:val="32"/>
          <w:szCs w:val="32"/>
        </w:rPr>
        <w:t>song,"Cowboys</w:t>
      </w:r>
      <w:proofErr w:type="spellEnd"/>
      <w:r w:rsidRPr="006C79A6">
        <w:rPr>
          <w:sz w:val="32"/>
          <w:szCs w:val="32"/>
        </w:rPr>
        <w:t xml:space="preserve"> </w:t>
      </w:r>
      <w:proofErr w:type="gramStart"/>
      <w:r w:rsidRPr="006C79A6">
        <w:rPr>
          <w:sz w:val="32"/>
          <w:szCs w:val="32"/>
        </w:rPr>
        <w:t>For</w:t>
      </w:r>
      <w:proofErr w:type="gramEnd"/>
      <w:r w:rsidRPr="006C79A6">
        <w:rPr>
          <w:sz w:val="32"/>
          <w:szCs w:val="32"/>
        </w:rPr>
        <w:t xml:space="preserve"> </w:t>
      </w:r>
      <w:proofErr w:type="spellStart"/>
      <w:r w:rsidRPr="006C79A6">
        <w:rPr>
          <w:sz w:val="32"/>
          <w:szCs w:val="32"/>
        </w:rPr>
        <w:t>Jesus"was</w:t>
      </w:r>
      <w:proofErr w:type="spellEnd"/>
      <w:r w:rsidRPr="006C79A6">
        <w:rPr>
          <w:sz w:val="32"/>
          <w:szCs w:val="32"/>
        </w:rPr>
        <w:t xml:space="preserve"> the featured song for the Children's Bible Hour 1995 summer tour and a video by the same title. He also wrote the title song for a Cowboy Christian project produced by Brentwood Records and Focus </w:t>
      </w:r>
      <w:proofErr w:type="gramStart"/>
      <w:r w:rsidRPr="006C79A6">
        <w:rPr>
          <w:sz w:val="32"/>
          <w:szCs w:val="32"/>
        </w:rPr>
        <w:t>On</w:t>
      </w:r>
      <w:proofErr w:type="gramEnd"/>
      <w:r w:rsidRPr="006C79A6">
        <w:rPr>
          <w:sz w:val="32"/>
          <w:szCs w:val="32"/>
        </w:rPr>
        <w:t xml:space="preserve"> </w:t>
      </w:r>
      <w:proofErr w:type="gramStart"/>
      <w:r w:rsidRPr="006C79A6">
        <w:rPr>
          <w:sz w:val="32"/>
          <w:szCs w:val="32"/>
        </w:rPr>
        <w:t>The</w:t>
      </w:r>
      <w:proofErr w:type="gramEnd"/>
      <w:r w:rsidRPr="006C79A6">
        <w:rPr>
          <w:sz w:val="32"/>
          <w:szCs w:val="32"/>
        </w:rPr>
        <w:t xml:space="preserve"> </w:t>
      </w:r>
      <w:proofErr w:type="spellStart"/>
      <w:r w:rsidRPr="006C79A6">
        <w:rPr>
          <w:sz w:val="32"/>
          <w:szCs w:val="32"/>
        </w:rPr>
        <w:t>Family.Don</w:t>
      </w:r>
      <w:proofErr w:type="spellEnd"/>
      <w:r w:rsidRPr="006C79A6">
        <w:rPr>
          <w:sz w:val="32"/>
          <w:szCs w:val="32"/>
        </w:rPr>
        <w:t xml:space="preserve"> resides near Hodgenville, Kentucky and may be contacted </w:t>
      </w:r>
      <w:proofErr w:type="gramStart"/>
      <w:r w:rsidRPr="006C79A6">
        <w:rPr>
          <w:sz w:val="32"/>
          <w:szCs w:val="32"/>
        </w:rPr>
        <w:t>at:songcreations@gmail.com</w:t>
      </w:r>
      <w:proofErr w:type="gramEnd"/>
      <w:r w:rsidRPr="006C79A6">
        <w:rPr>
          <w:sz w:val="32"/>
          <w:szCs w:val="32"/>
        </w:rPr>
        <w:t xml:space="preserve">, or </w:t>
      </w:r>
      <w:r w:rsidRPr="006C79A6">
        <w:rPr>
          <w:b/>
          <w:bCs/>
          <w:color w:val="EE0000"/>
          <w:sz w:val="32"/>
          <w:szCs w:val="32"/>
        </w:rPr>
        <w:t>(270) 723-5184</w:t>
      </w:r>
      <w:r w:rsidRPr="006C79A6">
        <w:rPr>
          <w:sz w:val="32"/>
          <w:szCs w:val="32"/>
        </w:rPr>
        <w:t>.www.Secure-Family.net</w:t>
      </w:r>
    </w:p>
    <w:sectPr w:rsidR="00A9204E" w:rsidRPr="006C7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32270774">
    <w:abstractNumId w:val="19"/>
  </w:num>
  <w:num w:numId="2" w16cid:durableId="381904236">
    <w:abstractNumId w:val="12"/>
  </w:num>
  <w:num w:numId="3" w16cid:durableId="1219585145">
    <w:abstractNumId w:val="10"/>
  </w:num>
  <w:num w:numId="4" w16cid:durableId="648704931">
    <w:abstractNumId w:val="21"/>
  </w:num>
  <w:num w:numId="5" w16cid:durableId="2030906157">
    <w:abstractNumId w:val="13"/>
  </w:num>
  <w:num w:numId="6" w16cid:durableId="1631548789">
    <w:abstractNumId w:val="16"/>
  </w:num>
  <w:num w:numId="7" w16cid:durableId="28073228">
    <w:abstractNumId w:val="18"/>
  </w:num>
  <w:num w:numId="8" w16cid:durableId="952126522">
    <w:abstractNumId w:val="9"/>
  </w:num>
  <w:num w:numId="9" w16cid:durableId="162086994">
    <w:abstractNumId w:val="7"/>
  </w:num>
  <w:num w:numId="10" w16cid:durableId="1984384782">
    <w:abstractNumId w:val="6"/>
  </w:num>
  <w:num w:numId="11" w16cid:durableId="200285987">
    <w:abstractNumId w:val="5"/>
  </w:num>
  <w:num w:numId="12" w16cid:durableId="396902524">
    <w:abstractNumId w:val="4"/>
  </w:num>
  <w:num w:numId="13" w16cid:durableId="984314005">
    <w:abstractNumId w:val="8"/>
  </w:num>
  <w:num w:numId="14" w16cid:durableId="1860074746">
    <w:abstractNumId w:val="3"/>
  </w:num>
  <w:num w:numId="15" w16cid:durableId="782193092">
    <w:abstractNumId w:val="2"/>
  </w:num>
  <w:num w:numId="16" w16cid:durableId="1153255671">
    <w:abstractNumId w:val="1"/>
  </w:num>
  <w:num w:numId="17" w16cid:durableId="1084760145">
    <w:abstractNumId w:val="0"/>
  </w:num>
  <w:num w:numId="18" w16cid:durableId="2029673592">
    <w:abstractNumId w:val="14"/>
  </w:num>
  <w:num w:numId="19" w16cid:durableId="61030261">
    <w:abstractNumId w:val="15"/>
  </w:num>
  <w:num w:numId="20" w16cid:durableId="1459563239">
    <w:abstractNumId w:val="20"/>
  </w:num>
  <w:num w:numId="21" w16cid:durableId="1199857370">
    <w:abstractNumId w:val="17"/>
  </w:num>
  <w:num w:numId="22" w16cid:durableId="2098864029">
    <w:abstractNumId w:val="11"/>
  </w:num>
  <w:num w:numId="23" w16cid:durableId="6059608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A6"/>
    <w:rsid w:val="00645252"/>
    <w:rsid w:val="006C79A6"/>
    <w:rsid w:val="006D3D74"/>
    <w:rsid w:val="0083569A"/>
    <w:rsid w:val="00A9204E"/>
    <w:rsid w:val="00CA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6C2C"/>
  <w15:chartTrackingRefBased/>
  <w15:docId w15:val="{11BC2560-7996-4C67-91D1-BF233C86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\AppData\Local\Microsoft\Office\16.0\DTS\en-US%7b98789D8E-E9AC-430D-B8B0-C33D235EBB57%7d\%7b9CFFE90D-36DA-4369-8055-666040ECC837%7dTF2de6fc23-48e8-448b-960e-1bdc6e9248ab13e3e5f5_win32-3981d9212d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{9CFFE90D-36DA-4369-8055-666040ECC837}TF2de6fc23-48e8-448b-960e-1bdc6e9248ab13e3e5f5_win32-3981d9212dde</Template>
  <TotalTime>3</TotalTime>
  <Pages>1</Pages>
  <Words>84</Words>
  <Characters>484</Characters>
  <Application>Microsoft Office Word</Application>
  <DocSecurity>0</DocSecurity>
  <Lines>6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Don Woolett</cp:lastModifiedBy>
  <cp:revision>1</cp:revision>
  <dcterms:created xsi:type="dcterms:W3CDTF">2025-10-08T10:28:00Z</dcterms:created>
  <dcterms:modified xsi:type="dcterms:W3CDTF">2025-10-08T10:38:00Z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